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CF995" w14:textId="600219B0" w:rsidR="00161E8D" w:rsidRPr="00C05F15" w:rsidRDefault="002D6082" w:rsidP="00867232">
      <w:pPr>
        <w:ind w:left="4536"/>
        <w:rPr>
          <w:sz w:val="24"/>
          <w:szCs w:val="24"/>
          <w:u w:val="single"/>
        </w:rPr>
      </w:pPr>
      <w:r w:rsidRPr="00922EC8">
        <w:rPr>
          <w:i/>
          <w:sz w:val="24"/>
          <w:szCs w:val="24"/>
        </w:rPr>
        <w:t>Руководителю</w:t>
      </w:r>
      <w:r w:rsidR="00161E8D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МАОУ "СОШ № 46 г. Челябинска"</w:t>
      </w:r>
    </w:p>
    <w:p w14:paraId="454F8047" w14:textId="27146D62" w:rsidR="00161E8D" w:rsidRPr="00922EC8" w:rsidRDefault="007D64C9" w:rsidP="00867232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>ФИО руководителя</w:t>
      </w:r>
      <w:r w:rsidR="009A1C39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Сагандыкова Светлана Александровна</w:t>
      </w:r>
    </w:p>
    <w:p w14:paraId="502F257E" w14:textId="53C3B390" w:rsidR="002B3663" w:rsidRPr="002B7CF4" w:rsidRDefault="00161E8D" w:rsidP="00B42C73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 xml:space="preserve">ФИО </w:t>
      </w:r>
      <w:r w:rsidR="009545B9">
        <w:rPr>
          <w:i/>
          <w:sz w:val="24"/>
          <w:szCs w:val="24"/>
        </w:rPr>
        <w:t>родителя (законного представителя)</w:t>
      </w:r>
      <w:r w:rsidR="009A1C39" w:rsidRPr="00922EC8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</w:t>
      </w:r>
      <w:r w:rsidR="002B3663" w:rsidRPr="002B7CF4">
        <w:rPr>
          <w:i/>
          <w:sz w:val="24"/>
          <w:szCs w:val="24"/>
        </w:rPr>
        <w:t>____________</w:t>
      </w:r>
      <w:r w:rsidR="00B42C73" w:rsidRPr="002B7CF4">
        <w:rPr>
          <w:i/>
          <w:sz w:val="24"/>
          <w:szCs w:val="24"/>
        </w:rPr>
        <w:t>___</w:t>
      </w:r>
      <w:r w:rsidR="002B3663" w:rsidRPr="002B7CF4">
        <w:rPr>
          <w:i/>
          <w:sz w:val="24"/>
          <w:szCs w:val="24"/>
        </w:rPr>
        <w:t>__________</w:t>
      </w:r>
    </w:p>
    <w:p w14:paraId="0A5B1638" w14:textId="15CC6BCA" w:rsidR="00161E8D" w:rsidRPr="002B7CF4" w:rsidRDefault="00B42C73" w:rsidP="00B42C73">
      <w:pPr>
        <w:ind w:left="4536"/>
        <w:rPr>
          <w:sz w:val="24"/>
          <w:szCs w:val="24"/>
        </w:rPr>
      </w:pPr>
      <w:r w:rsidRPr="002B7CF4">
        <w:rPr>
          <w:i/>
          <w:sz w:val="24"/>
          <w:szCs w:val="24"/>
        </w:rPr>
        <w:t>___________</w:t>
      </w:r>
      <w:r w:rsidR="002B3663" w:rsidRPr="002B7CF4">
        <w:rPr>
          <w:i/>
          <w:sz w:val="24"/>
          <w:szCs w:val="24"/>
        </w:rPr>
        <w:t>_______________________________________</w:t>
      </w:r>
      <w:r w:rsidRPr="002B7CF4">
        <w:rPr>
          <w:i/>
          <w:sz w:val="24"/>
          <w:szCs w:val="24"/>
        </w:rPr>
        <w:t>_</w:t>
      </w:r>
    </w:p>
    <w:p w14:paraId="63701C90" w14:textId="3B4A793B" w:rsidR="00161E8D" w:rsidRPr="00922EC8" w:rsidRDefault="00867232" w:rsidP="00867232">
      <w:pPr>
        <w:pStyle w:val="2"/>
        <w:rPr>
          <w:b w:val="0"/>
          <w:sz w:val="24"/>
          <w:szCs w:val="24"/>
        </w:rPr>
      </w:pPr>
      <w:r w:rsidRPr="00922EC8">
        <w:rPr>
          <w:b w:val="0"/>
          <w:sz w:val="24"/>
          <w:szCs w:val="24"/>
        </w:rPr>
        <w:t>З</w:t>
      </w:r>
      <w:r w:rsidR="00161E8D" w:rsidRPr="00922EC8">
        <w:rPr>
          <w:b w:val="0"/>
          <w:sz w:val="24"/>
          <w:szCs w:val="24"/>
        </w:rPr>
        <w:t>аявление</w:t>
      </w:r>
    </w:p>
    <w:p w14:paraId="5F049F52" w14:textId="10561A43" w:rsidR="00161E8D" w:rsidRPr="00922EC8" w:rsidRDefault="00161E8D" w:rsidP="00C12B01">
      <w:pPr>
        <w:spacing w:before="120" w:after="120"/>
        <w:ind w:firstLine="709"/>
        <w:jc w:val="both"/>
        <w:rPr>
          <w:sz w:val="24"/>
          <w:szCs w:val="24"/>
        </w:rPr>
      </w:pPr>
      <w:r w:rsidRPr="00922EC8">
        <w:rPr>
          <w:sz w:val="24"/>
          <w:szCs w:val="24"/>
        </w:rPr>
        <w:t xml:space="preserve">Прошу зачислить </w:t>
      </w:r>
      <w:r w:rsidR="007D64C9" w:rsidRPr="00922EC8">
        <w:rPr>
          <w:sz w:val="24"/>
          <w:szCs w:val="24"/>
        </w:rPr>
        <w:t>ребёнка, родителем (законным представителем) которого я являюсь</w:t>
      </w:r>
      <w:r w:rsidR="00D60325" w:rsidRPr="00922EC8">
        <w:rPr>
          <w:sz w:val="24"/>
          <w:szCs w:val="24"/>
        </w:rPr>
        <w:t>,</w:t>
      </w:r>
      <w:r w:rsidRPr="00922EC8">
        <w:rPr>
          <w:sz w:val="24"/>
          <w:szCs w:val="24"/>
        </w:rPr>
        <w:t xml:space="preserve"> в </w:t>
      </w:r>
      <w:r>
        <w:rPr>
          <w:sz w:val="24"/>
          <w:szCs w:val="24"/>
          <w:u w:val="single"/>
        </w:rPr>
        <w:t>1</w:t>
      </w:r>
      <w:r w:rsidR="00B42C73">
        <w:rPr>
          <w:sz w:val="24"/>
          <w:szCs w:val="24"/>
          <w:u w:val="single"/>
        </w:rPr>
        <w:t>0</w:t>
      </w:r>
      <w:r w:rsidR="00837A76" w:rsidRPr="00922EC8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 xml:space="preserve">класс </w:t>
      </w:r>
      <w:r w:rsidR="00B42C73">
        <w:rPr>
          <w:sz w:val="24"/>
          <w:szCs w:val="24"/>
        </w:rPr>
        <w:t xml:space="preserve">(профиль </w:t>
      </w:r>
      <w:r w:rsidR="00EC773A">
        <w:rPr>
          <w:sz w:val="24"/>
          <w:szCs w:val="24"/>
        </w:rPr>
        <w:t>технологический</w:t>
      </w:r>
      <w:r w:rsidR="0054328D">
        <w:rPr>
          <w:sz w:val="24"/>
          <w:szCs w:val="24"/>
        </w:rPr>
        <w:t xml:space="preserve"> </w:t>
      </w:r>
      <w:r w:rsidR="00E13DAB">
        <w:rPr>
          <w:sz w:val="24"/>
          <w:szCs w:val="24"/>
        </w:rPr>
        <w:t>(</w:t>
      </w:r>
      <w:r w:rsidR="0054328D">
        <w:rPr>
          <w:sz w:val="24"/>
          <w:szCs w:val="24"/>
        </w:rPr>
        <w:t>математика</w:t>
      </w:r>
      <w:r w:rsidR="00862495">
        <w:rPr>
          <w:sz w:val="24"/>
          <w:szCs w:val="24"/>
        </w:rPr>
        <w:t xml:space="preserve">, физика и информатика </w:t>
      </w:r>
      <w:bookmarkStart w:id="0" w:name="_GoBack"/>
      <w:bookmarkEnd w:id="0"/>
      <w:r w:rsidR="00C85EF6">
        <w:rPr>
          <w:sz w:val="24"/>
          <w:szCs w:val="24"/>
        </w:rPr>
        <w:t>на профильном уровне</w:t>
      </w:r>
      <w:r w:rsidR="00D75E9F">
        <w:rPr>
          <w:sz w:val="24"/>
          <w:szCs w:val="24"/>
        </w:rPr>
        <w:t>)</w:t>
      </w:r>
      <w:r w:rsidR="00B42C73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>и сообщаю следующие сведения:</w:t>
      </w:r>
    </w:p>
    <w:p w14:paraId="4F60F2EA" w14:textId="5B2AB99A" w:rsidR="00161E8D" w:rsidRPr="004A6D31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Сведения о </w:t>
      </w:r>
      <w:r w:rsidR="00FC348D" w:rsidRPr="004A6D31">
        <w:rPr>
          <w:sz w:val="24"/>
          <w:szCs w:val="24"/>
        </w:rPr>
        <w:t>ребенке (поступающем)</w:t>
      </w:r>
    </w:p>
    <w:p w14:paraId="47C2D965" w14:textId="42A4C86C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922EC8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eastAsia="ru-RU"/>
        </w:rPr>
        <w:t xml:space="preserve">: </w:t>
      </w:r>
      <w:r w:rsidR="00B42C73" w:rsidRPr="002B7CF4">
        <w:rPr>
          <w:sz w:val="24"/>
          <w:szCs w:val="24"/>
        </w:rPr>
        <w:t>_________________________</w:t>
      </w:r>
    </w:p>
    <w:p w14:paraId="191AE1B8" w14:textId="7D823CE4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Имя: </w:t>
      </w:r>
      <w:r w:rsidR="00B42C73" w:rsidRPr="002B7CF4">
        <w:rPr>
          <w:sz w:val="24"/>
          <w:szCs w:val="24"/>
        </w:rPr>
        <w:t>______________________________</w:t>
      </w:r>
    </w:p>
    <w:p w14:paraId="37520425" w14:textId="5EA76D00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sz w:val="24"/>
          <w:szCs w:val="24"/>
        </w:rPr>
        <w:t>_________________</w:t>
      </w:r>
    </w:p>
    <w:p w14:paraId="0A49B113" w14:textId="16264F99" w:rsidR="001C44E3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Дата рождения: </w:t>
      </w:r>
      <w:r w:rsidR="00B42C73" w:rsidRPr="002B7CF4">
        <w:rPr>
          <w:sz w:val="24"/>
          <w:szCs w:val="24"/>
        </w:rPr>
        <w:t>___________________________</w:t>
      </w:r>
    </w:p>
    <w:p w14:paraId="6C17E2FF" w14:textId="4DF872A7" w:rsidR="008840D9" w:rsidRPr="002B7CF4" w:rsidRDefault="00161E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</w:t>
      </w:r>
      <w:r w:rsidR="00867232" w:rsidRPr="002B7CF4">
        <w:rPr>
          <w:sz w:val="24"/>
          <w:szCs w:val="24"/>
          <w:lang w:eastAsia="ru-RU"/>
        </w:rPr>
        <w:t>места жительства</w:t>
      </w:r>
      <w:r w:rsidRPr="002B7CF4">
        <w:rPr>
          <w:sz w:val="24"/>
          <w:szCs w:val="24"/>
          <w:lang w:eastAsia="ru-RU"/>
        </w:rPr>
        <w:t>:</w:t>
      </w:r>
      <w:r w:rsidRPr="002B7CF4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E4DD7F5" w14:textId="728A046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Номер телефона</w:t>
      </w:r>
      <w:proofErr w:type="gramEnd"/>
      <w:r w:rsidRPr="002B7CF4">
        <w:rPr>
          <w:sz w:val="24"/>
          <w:szCs w:val="24"/>
        </w:rPr>
        <w:t xml:space="preserve"> поступающего</w:t>
      </w:r>
      <w:r w:rsidR="00B42C73" w:rsidRPr="002B7CF4">
        <w:rPr>
          <w:sz w:val="24"/>
          <w:szCs w:val="24"/>
        </w:rPr>
        <w:t xml:space="preserve">: </w:t>
      </w:r>
      <w:r w:rsidRPr="002B7CF4">
        <w:rPr>
          <w:sz w:val="24"/>
          <w:szCs w:val="24"/>
        </w:rPr>
        <w:t>_______________________________</w:t>
      </w:r>
    </w:p>
    <w:p w14:paraId="69C9E6AB" w14:textId="7F80783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поступающего (при наличии): ________________________</w:t>
      </w:r>
    </w:p>
    <w:p w14:paraId="09598D8C" w14:textId="52168E70" w:rsidR="00161E8D" w:rsidRPr="002B7CF4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Сведения о </w:t>
      </w:r>
      <w:r w:rsidR="006D059E" w:rsidRPr="002B7CF4">
        <w:rPr>
          <w:sz w:val="24"/>
          <w:szCs w:val="24"/>
          <w:lang w:eastAsia="ru-RU"/>
        </w:rPr>
        <w:t>родителях (законных представителях) и контактных данных</w:t>
      </w:r>
    </w:p>
    <w:p w14:paraId="466350F4" w14:textId="37FC0B60" w:rsidR="00B42C73" w:rsidRPr="002B7CF4" w:rsidRDefault="00B42C73" w:rsidP="00B42C73">
      <w:pPr>
        <w:pStyle w:val="ac"/>
        <w:suppressAutoHyphens w:val="0"/>
        <w:spacing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МАТЬ:</w:t>
      </w:r>
    </w:p>
    <w:p w14:paraId="7FDEFEBA" w14:textId="77777777" w:rsidR="00B26462" w:rsidRPr="002B7CF4" w:rsidRDefault="00B26462" w:rsidP="009C246E">
      <w:pPr>
        <w:pStyle w:val="ac"/>
        <w:numPr>
          <w:ilvl w:val="0"/>
          <w:numId w:val="31"/>
        </w:numPr>
        <w:suppressAutoHyphens w:val="0"/>
        <w:spacing w:line="259" w:lineRule="auto"/>
        <w:contextualSpacing/>
        <w:jc w:val="both"/>
        <w:rPr>
          <w:vanish/>
          <w:sz w:val="24"/>
          <w:szCs w:val="24"/>
        </w:rPr>
      </w:pPr>
    </w:p>
    <w:p w14:paraId="092927E2" w14:textId="259F494E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proofErr w:type="gramStart"/>
      <w:r w:rsidRPr="002B7CF4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val="en-US" w:eastAsia="ru-RU"/>
        </w:rPr>
        <w:t>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</w:t>
      </w:r>
    </w:p>
    <w:p w14:paraId="0AEBB41D" w14:textId="13CFE4E3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r w:rsidRPr="002B7CF4">
        <w:rPr>
          <w:sz w:val="24"/>
          <w:szCs w:val="24"/>
          <w:lang w:eastAsia="ru-RU"/>
        </w:rPr>
        <w:t>Имя</w:t>
      </w:r>
      <w:r w:rsidRPr="002B7CF4">
        <w:rPr>
          <w:sz w:val="24"/>
          <w:szCs w:val="24"/>
          <w:lang w:val="en-US" w:eastAsia="ru-RU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________________________________</w:t>
      </w:r>
    </w:p>
    <w:p w14:paraId="1AFADB42" w14:textId="1E3F03ED" w:rsidR="002D06EA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i/>
          <w:sz w:val="24"/>
          <w:szCs w:val="24"/>
        </w:rPr>
        <w:t>___________________________</w:t>
      </w:r>
    </w:p>
    <w:p w14:paraId="2780E1C2" w14:textId="25CDF3AD" w:rsidR="00867232" w:rsidRPr="002B7CF4" w:rsidRDefault="00867232" w:rsidP="00867232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места </w:t>
      </w:r>
      <w:proofErr w:type="gramStart"/>
      <w:r w:rsidRPr="002B7CF4">
        <w:rPr>
          <w:sz w:val="24"/>
          <w:szCs w:val="24"/>
          <w:lang w:eastAsia="ru-RU"/>
        </w:rPr>
        <w:t>жительства: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__________________________________________________</w:t>
      </w:r>
    </w:p>
    <w:p w14:paraId="6909F465" w14:textId="089514C6" w:rsidR="00B42C73" w:rsidRPr="002B7CF4" w:rsidRDefault="00B42C73" w:rsidP="00B42C73">
      <w:pPr>
        <w:pStyle w:val="ac"/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</w:rPr>
        <w:t>_________________________________________________________________________</w:t>
      </w:r>
    </w:p>
    <w:p w14:paraId="7541D3B2" w14:textId="534F915A" w:rsidR="002D06EA" w:rsidRPr="002B7CF4" w:rsidRDefault="00867232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Номер</w:t>
      </w:r>
      <w:r w:rsidR="006D059E" w:rsidRPr="002B7CF4">
        <w:rPr>
          <w:sz w:val="24"/>
          <w:szCs w:val="24"/>
        </w:rPr>
        <w:t xml:space="preserve"> т</w:t>
      </w:r>
      <w:r w:rsidR="008840D9" w:rsidRPr="002B7CF4">
        <w:rPr>
          <w:sz w:val="24"/>
          <w:szCs w:val="24"/>
        </w:rPr>
        <w:t>елефон</w:t>
      </w:r>
      <w:r w:rsidRPr="002B7CF4">
        <w:rPr>
          <w:sz w:val="24"/>
          <w:szCs w:val="24"/>
        </w:rPr>
        <w:t>а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</w:t>
      </w:r>
    </w:p>
    <w:p w14:paraId="7B44FC61" w14:textId="53F36F07" w:rsidR="00C12B01" w:rsidRPr="002B7CF4" w:rsidRDefault="00867232" w:rsidP="00C12B01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Адрес э</w:t>
      </w:r>
      <w:r w:rsidR="008840D9" w:rsidRPr="002B7CF4">
        <w:rPr>
          <w:sz w:val="24"/>
          <w:szCs w:val="24"/>
        </w:rPr>
        <w:t>лектронн</w:t>
      </w:r>
      <w:r w:rsidRPr="002B7CF4">
        <w:rPr>
          <w:sz w:val="24"/>
          <w:szCs w:val="24"/>
        </w:rPr>
        <w:t>ой</w:t>
      </w:r>
      <w:r w:rsidR="008840D9" w:rsidRPr="002B7CF4">
        <w:rPr>
          <w:sz w:val="24"/>
          <w:szCs w:val="24"/>
        </w:rPr>
        <w:t xml:space="preserve"> почт</w:t>
      </w:r>
      <w:r w:rsidRPr="002B7CF4">
        <w:rPr>
          <w:sz w:val="24"/>
          <w:szCs w:val="24"/>
        </w:rPr>
        <w:t>ы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</w:t>
      </w:r>
    </w:p>
    <w:p w14:paraId="3CF73869" w14:textId="6FC8C342" w:rsidR="00B42C73" w:rsidRPr="002B7CF4" w:rsidRDefault="00B42C73" w:rsidP="00B42C73">
      <w:pPr>
        <w:pStyle w:val="ac"/>
        <w:tabs>
          <w:tab w:val="left" w:pos="851"/>
        </w:tabs>
        <w:suppressAutoHyphens w:val="0"/>
        <w:spacing w:line="259" w:lineRule="auto"/>
        <w:ind w:left="432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ОТЕЦ:</w:t>
      </w:r>
    </w:p>
    <w:p w14:paraId="625BA3DD" w14:textId="7B83AFB0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Фамилия:_</w:t>
      </w:r>
      <w:proofErr w:type="gramEnd"/>
      <w:r w:rsidRPr="002B7CF4">
        <w:rPr>
          <w:sz w:val="24"/>
          <w:szCs w:val="24"/>
        </w:rPr>
        <w:t>___________________________</w:t>
      </w:r>
    </w:p>
    <w:p w14:paraId="70AA48F9" w14:textId="218C6D72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Имя: ________________________________</w:t>
      </w:r>
    </w:p>
    <w:p w14:paraId="4FBE63AE" w14:textId="78297B9A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Отчество (при наличии): ___________________________</w:t>
      </w:r>
    </w:p>
    <w:p w14:paraId="5602E15A" w14:textId="1B28BE4D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Адрес места </w:t>
      </w:r>
      <w:proofErr w:type="gramStart"/>
      <w:r w:rsidRPr="002B7CF4">
        <w:rPr>
          <w:sz w:val="24"/>
          <w:szCs w:val="24"/>
        </w:rPr>
        <w:t>жительства:_</w:t>
      </w:r>
      <w:proofErr w:type="gramEnd"/>
      <w:r w:rsidRPr="002B7CF4">
        <w:rPr>
          <w:sz w:val="24"/>
          <w:szCs w:val="24"/>
        </w:rPr>
        <w:t>__________________________________________________</w:t>
      </w:r>
    </w:p>
    <w:p w14:paraId="478C1D0D" w14:textId="163D2B33" w:rsidR="00B42C73" w:rsidRPr="002B7CF4" w:rsidRDefault="00B42C73" w:rsidP="00B42C73">
      <w:pPr>
        <w:pStyle w:val="ac"/>
        <w:ind w:left="432"/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 _________________________________________________________________________</w:t>
      </w:r>
    </w:p>
    <w:p w14:paraId="65435004" w14:textId="6ECBD56F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Номер телефона (при наличии): _______________________________</w:t>
      </w:r>
    </w:p>
    <w:p w14:paraId="6261908D" w14:textId="71EABEDB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(при наличии): ________________________</w:t>
      </w:r>
    </w:p>
    <w:p w14:paraId="3AF98176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475D272E" w14:textId="77777777" w:rsidR="004A6D31" w:rsidRPr="004A6D31" w:rsidRDefault="004A6D31" w:rsidP="00B42C73">
      <w:pPr>
        <w:pStyle w:val="ac"/>
        <w:numPr>
          <w:ilvl w:val="0"/>
          <w:numId w:val="31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Параметры обучения: </w:t>
      </w:r>
    </w:p>
    <w:p w14:paraId="5BB4E8F3" w14:textId="5E4FDB01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 ходе реализации образовательных </w:t>
      </w:r>
      <w:r w:rsidR="00B42C73">
        <w:rPr>
          <w:sz w:val="24"/>
          <w:szCs w:val="24"/>
        </w:rPr>
        <w:t xml:space="preserve">программ среднего общего образования </w:t>
      </w:r>
      <w:r w:rsidRPr="004A6D31">
        <w:rPr>
          <w:sz w:val="24"/>
          <w:szCs w:val="24"/>
        </w:rPr>
        <w:t xml:space="preserve">прошу использовать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образования: </w:t>
      </w:r>
    </w:p>
    <w:p w14:paraId="465998EE" w14:textId="749CD378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  <w:r w:rsidRPr="004A6D31">
        <w:rPr>
          <w:i/>
          <w:sz w:val="24"/>
          <w:szCs w:val="24"/>
        </w:rPr>
        <w:t>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организации)</w:t>
      </w:r>
      <w:r w:rsidRPr="004A6D31">
        <w:rPr>
          <w:sz w:val="24"/>
          <w:szCs w:val="24"/>
        </w:rPr>
        <w:t xml:space="preserve">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___________</w:t>
      </w:r>
    </w:p>
    <w:p w14:paraId="764CB674" w14:textId="79365755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Выбираю родной язык из числа языков народов Российской Федерации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</w:t>
      </w:r>
      <w:r w:rsidRPr="004A6D31">
        <w:rPr>
          <w:i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Pr="004A6D31">
        <w:rPr>
          <w:sz w:val="24"/>
          <w:szCs w:val="24"/>
        </w:rPr>
        <w:t>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3C091E9C" w14:textId="77777777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199E5C66" w14:textId="3426CBE0" w:rsidR="004A6D31" w:rsidRDefault="00922EC8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FC348D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FC348D">
        <w:rPr>
          <w:i/>
          <w:sz w:val="24"/>
          <w:szCs w:val="24"/>
        </w:rPr>
        <w:t>указывается при наличии</w:t>
      </w:r>
      <w:r w:rsidRPr="00FC348D">
        <w:rPr>
          <w:sz w:val="24"/>
          <w:szCs w:val="24"/>
        </w:rPr>
        <w:t xml:space="preserve">) </w:t>
      </w:r>
      <w:r w:rsidR="00B42C73">
        <w:rPr>
          <w:sz w:val="24"/>
          <w:szCs w:val="24"/>
          <w:u w:val="single"/>
        </w:rPr>
        <w:t xml:space="preserve"> НЕТ</w:t>
      </w:r>
      <w:r w:rsidR="004A6D31" w:rsidRPr="004A6D31">
        <w:rPr>
          <w:sz w:val="24"/>
          <w:szCs w:val="24"/>
        </w:rPr>
        <w:t xml:space="preserve"> </w:t>
      </w:r>
      <w:r w:rsidRPr="00FC348D">
        <w:rPr>
          <w:sz w:val="24"/>
          <w:szCs w:val="24"/>
        </w:rPr>
        <w:t>(да/нет)</w:t>
      </w:r>
    </w:p>
    <w:p w14:paraId="4B70E77A" w14:textId="77777777" w:rsid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7185EDE6" w14:textId="0471AFF2" w:rsidR="004A6D31" w:rsidRDefault="004A6D31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>Согласие родителя(ей) законного(</w:t>
      </w:r>
      <w:proofErr w:type="spellStart"/>
      <w:r w:rsidRPr="004A6D31">
        <w:rPr>
          <w:sz w:val="24"/>
          <w:szCs w:val="24"/>
        </w:rPr>
        <w:t>ых</w:t>
      </w:r>
      <w:proofErr w:type="spellEnd"/>
      <w:r w:rsidRPr="004A6D31">
        <w:rPr>
          <w:sz w:val="24"/>
          <w:szCs w:val="24"/>
        </w:rPr>
        <w:t xml:space="preserve">) представителя(ей) ребенка/согласие поступающего, достигшего возраста восемнадцати лет на обучение по адаптированной образовательной программе </w:t>
      </w:r>
      <w:r w:rsidRPr="006B302F">
        <w:rPr>
          <w:i/>
          <w:sz w:val="24"/>
          <w:szCs w:val="24"/>
        </w:rPr>
        <w:t>(в случае необходимости обучения по адаптированной образовательной программ</w:t>
      </w:r>
      <w:r w:rsidRPr="006B302F">
        <w:rPr>
          <w:sz w:val="24"/>
          <w:szCs w:val="24"/>
        </w:rPr>
        <w:t>е)</w:t>
      </w:r>
      <w:r w:rsidRPr="004A6D3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</w:t>
      </w:r>
      <w:r w:rsidRPr="004A6D31">
        <w:rPr>
          <w:sz w:val="24"/>
          <w:szCs w:val="24"/>
        </w:rPr>
        <w:t xml:space="preserve"> (да/нет)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5C6BB1A3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527077C5" w14:textId="52EB7116" w:rsidR="00C12B01" w:rsidRPr="00B42C73" w:rsidRDefault="00922EC8" w:rsidP="00DF691E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B42C73">
        <w:rPr>
          <w:sz w:val="24"/>
          <w:szCs w:val="24"/>
        </w:rPr>
        <w:t xml:space="preserve">Индивидуальный номер заявления </w:t>
      </w:r>
      <w:r w:rsidR="00B42C73">
        <w:rPr>
          <w:sz w:val="24"/>
          <w:szCs w:val="24"/>
        </w:rPr>
        <w:t>________________________________________</w:t>
      </w:r>
    </w:p>
    <w:p w14:paraId="63717CEA" w14:textId="176E415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С уставом, </w:t>
      </w:r>
      <w:r w:rsidR="0054328D">
        <w:rPr>
          <w:sz w:val="24"/>
          <w:szCs w:val="24"/>
        </w:rPr>
        <w:t xml:space="preserve">основной образовательной программой среднего общего образования (в том числе, учебным планом), требованиями к внешнему виду обучающегося, с положением о запрете использования сотовых телефонов во время учебных занятий, </w:t>
      </w:r>
      <w:r w:rsidRPr="00D51219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13D210DA" w14:textId="3CCEE86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>С правилами приёма в образовательную организацию ознакомлен(а): Подпись</w:t>
      </w:r>
      <w:bookmarkStart w:id="1" w:name="_Hlk170905160"/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bookmarkEnd w:id="1"/>
      <w:r w:rsidRPr="00D51219">
        <w:rPr>
          <w:sz w:val="24"/>
          <w:szCs w:val="24"/>
        </w:rPr>
        <w:t>__________</w:t>
      </w:r>
    </w:p>
    <w:p w14:paraId="7CDD27A0" w14:textId="77777777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Выражаю свое согласие на обработку персональных данных. </w:t>
      </w:r>
    </w:p>
    <w:p w14:paraId="4B461A50" w14:textId="6969E18B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Подпись родителя (законного представителя)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5B6C4C32" w14:textId="6D4E2D79" w:rsidR="004A6D31" w:rsidRPr="00421B53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Подпись поступающего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64B411E6" w14:textId="77777777" w:rsidR="004A6D31" w:rsidRPr="00421B53" w:rsidRDefault="004A6D31" w:rsidP="004A6D31">
      <w:pPr>
        <w:jc w:val="both"/>
        <w:rPr>
          <w:sz w:val="24"/>
          <w:szCs w:val="24"/>
        </w:rPr>
      </w:pPr>
    </w:p>
    <w:p w14:paraId="6B1F886F" w14:textId="7BCE9022" w:rsidR="004A6D31" w:rsidRPr="00421B53" w:rsidRDefault="004A6D31" w:rsidP="004A6D31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>Дата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    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__________</w:t>
      </w:r>
    </w:p>
    <w:p w14:paraId="417C4F25" w14:textId="77777777" w:rsidR="00161E8D" w:rsidRPr="00922EC8" w:rsidRDefault="00161E8D" w:rsidP="009C246E">
      <w:pPr>
        <w:jc w:val="both"/>
        <w:rPr>
          <w:sz w:val="24"/>
          <w:szCs w:val="24"/>
        </w:rPr>
      </w:pPr>
      <w:r w:rsidRPr="00922EC8">
        <w:rPr>
          <w:sz w:val="24"/>
          <w:szCs w:val="24"/>
        </w:rPr>
        <w:br w:type="page"/>
      </w:r>
    </w:p>
    <w:sectPr w:rsidR="00161E8D" w:rsidRPr="00922EC8" w:rsidSect="002B3663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7835" w14:textId="77777777" w:rsidR="00131473" w:rsidRDefault="00131473" w:rsidP="001D30B9">
      <w:r>
        <w:separator/>
      </w:r>
    </w:p>
  </w:endnote>
  <w:endnote w:type="continuationSeparator" w:id="0">
    <w:p w14:paraId="59556155" w14:textId="77777777" w:rsidR="00131473" w:rsidRDefault="00131473" w:rsidP="001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AD0D" w14:textId="77777777" w:rsidR="00131473" w:rsidRDefault="00131473" w:rsidP="001D30B9">
      <w:r>
        <w:separator/>
      </w:r>
    </w:p>
  </w:footnote>
  <w:footnote w:type="continuationSeparator" w:id="0">
    <w:p w14:paraId="2CE4C0AF" w14:textId="77777777" w:rsidR="00131473" w:rsidRDefault="00131473" w:rsidP="001D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D3427"/>
    <w:multiLevelType w:val="multilevel"/>
    <w:tmpl w:val="4542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A8EA916A"/>
    <w:lvl w:ilvl="0" w:tplc="3B00C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2" w15:restartNumberingAfterBreak="0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BB3924"/>
    <w:multiLevelType w:val="multilevel"/>
    <w:tmpl w:val="9F7000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84863"/>
    <w:multiLevelType w:val="hybridMultilevel"/>
    <w:tmpl w:val="85B2A65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6" w15:restartNumberingAfterBreak="0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3B546A1"/>
    <w:multiLevelType w:val="hybridMultilevel"/>
    <w:tmpl w:val="3CA0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BA5822"/>
    <w:multiLevelType w:val="multilevel"/>
    <w:tmpl w:val="BE762F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822EAB"/>
    <w:multiLevelType w:val="hybridMultilevel"/>
    <w:tmpl w:val="B7863D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FE77DD"/>
    <w:multiLevelType w:val="multilevel"/>
    <w:tmpl w:val="4A448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1" w15:restartNumberingAfterBreak="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2" w15:restartNumberingAfterBreak="0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3" w15:restartNumberingAfterBreak="0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4" w15:restartNumberingAfterBreak="0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5" w15:restartNumberingAfterBreak="0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36"/>
  </w:num>
  <w:num w:numId="11">
    <w:abstractNumId w:val="20"/>
  </w:num>
  <w:num w:numId="12">
    <w:abstractNumId w:val="30"/>
  </w:num>
  <w:num w:numId="13">
    <w:abstractNumId w:val="34"/>
  </w:num>
  <w:num w:numId="14">
    <w:abstractNumId w:val="11"/>
  </w:num>
  <w:num w:numId="15">
    <w:abstractNumId w:val="23"/>
  </w:num>
  <w:num w:numId="16">
    <w:abstractNumId w:val="33"/>
  </w:num>
  <w:num w:numId="17">
    <w:abstractNumId w:val="15"/>
  </w:num>
  <w:num w:numId="18">
    <w:abstractNumId w:val="31"/>
  </w:num>
  <w:num w:numId="19">
    <w:abstractNumId w:val="16"/>
  </w:num>
  <w:num w:numId="20">
    <w:abstractNumId w:val="32"/>
  </w:num>
  <w:num w:numId="21">
    <w:abstractNumId w:val="9"/>
  </w:num>
  <w:num w:numId="22">
    <w:abstractNumId w:val="35"/>
  </w:num>
  <w:num w:numId="23">
    <w:abstractNumId w:val="5"/>
  </w:num>
  <w:num w:numId="24">
    <w:abstractNumId w:val="22"/>
  </w:num>
  <w:num w:numId="25">
    <w:abstractNumId w:val="19"/>
  </w:num>
  <w:num w:numId="26">
    <w:abstractNumId w:val="27"/>
  </w:num>
  <w:num w:numId="27">
    <w:abstractNumId w:val="14"/>
  </w:num>
  <w:num w:numId="28">
    <w:abstractNumId w:val="26"/>
  </w:num>
  <w:num w:numId="29">
    <w:abstractNumId w:val="17"/>
  </w:num>
  <w:num w:numId="30">
    <w:abstractNumId w:val="7"/>
  </w:num>
  <w:num w:numId="31">
    <w:abstractNumId w:val="6"/>
  </w:num>
  <w:num w:numId="32">
    <w:abstractNumId w:val="29"/>
  </w:num>
  <w:num w:numId="33">
    <w:abstractNumId w:val="24"/>
  </w:num>
  <w:num w:numId="34">
    <w:abstractNumId w:val="25"/>
  </w:num>
  <w:num w:numId="35">
    <w:abstractNumId w:val="13"/>
  </w:num>
  <w:num w:numId="36">
    <w:abstractNumId w:val="21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D"/>
    <w:rsid w:val="00001DF6"/>
    <w:rsid w:val="000044FC"/>
    <w:rsid w:val="0003217F"/>
    <w:rsid w:val="00041CD1"/>
    <w:rsid w:val="0004449D"/>
    <w:rsid w:val="0005333C"/>
    <w:rsid w:val="00053C76"/>
    <w:rsid w:val="00062710"/>
    <w:rsid w:val="0008133F"/>
    <w:rsid w:val="00087279"/>
    <w:rsid w:val="000A18BA"/>
    <w:rsid w:val="000A268D"/>
    <w:rsid w:val="000A7B27"/>
    <w:rsid w:val="000B3BF5"/>
    <w:rsid w:val="000B6D15"/>
    <w:rsid w:val="000C7F3C"/>
    <w:rsid w:val="000D26F0"/>
    <w:rsid w:val="000D687C"/>
    <w:rsid w:val="000D775D"/>
    <w:rsid w:val="000E345A"/>
    <w:rsid w:val="000E6AB2"/>
    <w:rsid w:val="000F4ECF"/>
    <w:rsid w:val="000F77B9"/>
    <w:rsid w:val="00101894"/>
    <w:rsid w:val="00111083"/>
    <w:rsid w:val="001227E1"/>
    <w:rsid w:val="00130242"/>
    <w:rsid w:val="00130CAE"/>
    <w:rsid w:val="00131473"/>
    <w:rsid w:val="00133D36"/>
    <w:rsid w:val="0014743D"/>
    <w:rsid w:val="001532CB"/>
    <w:rsid w:val="001574A7"/>
    <w:rsid w:val="00160134"/>
    <w:rsid w:val="001605DD"/>
    <w:rsid w:val="001609A2"/>
    <w:rsid w:val="00160D22"/>
    <w:rsid w:val="00161E8D"/>
    <w:rsid w:val="001625EA"/>
    <w:rsid w:val="00173401"/>
    <w:rsid w:val="001811A9"/>
    <w:rsid w:val="00184E75"/>
    <w:rsid w:val="001A4249"/>
    <w:rsid w:val="001B5026"/>
    <w:rsid w:val="001C1BE9"/>
    <w:rsid w:val="001C44E3"/>
    <w:rsid w:val="001D30B9"/>
    <w:rsid w:val="001E1927"/>
    <w:rsid w:val="001E49D1"/>
    <w:rsid w:val="001F2413"/>
    <w:rsid w:val="001F33C5"/>
    <w:rsid w:val="001F587E"/>
    <w:rsid w:val="00205B14"/>
    <w:rsid w:val="00206A84"/>
    <w:rsid w:val="00206C0F"/>
    <w:rsid w:val="00225B07"/>
    <w:rsid w:val="00226B49"/>
    <w:rsid w:val="0022740A"/>
    <w:rsid w:val="002344D1"/>
    <w:rsid w:val="0024464E"/>
    <w:rsid w:val="00245B35"/>
    <w:rsid w:val="0024681F"/>
    <w:rsid w:val="00255092"/>
    <w:rsid w:val="002657DB"/>
    <w:rsid w:val="00265A5A"/>
    <w:rsid w:val="0029137D"/>
    <w:rsid w:val="00292CC5"/>
    <w:rsid w:val="00295B3D"/>
    <w:rsid w:val="002A5FFA"/>
    <w:rsid w:val="002B3663"/>
    <w:rsid w:val="002B41FC"/>
    <w:rsid w:val="002B7CF4"/>
    <w:rsid w:val="002D06EA"/>
    <w:rsid w:val="002D313D"/>
    <w:rsid w:val="002D6082"/>
    <w:rsid w:val="002D7E4D"/>
    <w:rsid w:val="002F1CAF"/>
    <w:rsid w:val="0030127C"/>
    <w:rsid w:val="003168B3"/>
    <w:rsid w:val="00317729"/>
    <w:rsid w:val="00323568"/>
    <w:rsid w:val="00325E8B"/>
    <w:rsid w:val="00333191"/>
    <w:rsid w:val="0033351F"/>
    <w:rsid w:val="00336031"/>
    <w:rsid w:val="003517F1"/>
    <w:rsid w:val="00354BF3"/>
    <w:rsid w:val="003564CC"/>
    <w:rsid w:val="003609E3"/>
    <w:rsid w:val="00363846"/>
    <w:rsid w:val="0037472B"/>
    <w:rsid w:val="0038637A"/>
    <w:rsid w:val="003871E5"/>
    <w:rsid w:val="00390151"/>
    <w:rsid w:val="003911F9"/>
    <w:rsid w:val="0039731A"/>
    <w:rsid w:val="003B02CC"/>
    <w:rsid w:val="003B3F58"/>
    <w:rsid w:val="003C0FD5"/>
    <w:rsid w:val="003C57DD"/>
    <w:rsid w:val="003C5B15"/>
    <w:rsid w:val="003C7E06"/>
    <w:rsid w:val="003D6FBB"/>
    <w:rsid w:val="003E5E23"/>
    <w:rsid w:val="003F105A"/>
    <w:rsid w:val="003F121A"/>
    <w:rsid w:val="003F2751"/>
    <w:rsid w:val="004014F8"/>
    <w:rsid w:val="00416C3E"/>
    <w:rsid w:val="00421F3A"/>
    <w:rsid w:val="00424F73"/>
    <w:rsid w:val="004323F1"/>
    <w:rsid w:val="00436A75"/>
    <w:rsid w:val="0044005B"/>
    <w:rsid w:val="004402F6"/>
    <w:rsid w:val="004434B6"/>
    <w:rsid w:val="00444649"/>
    <w:rsid w:val="0044643E"/>
    <w:rsid w:val="004554D9"/>
    <w:rsid w:val="00461CC0"/>
    <w:rsid w:val="00465C22"/>
    <w:rsid w:val="00466A20"/>
    <w:rsid w:val="0047579F"/>
    <w:rsid w:val="00475E36"/>
    <w:rsid w:val="00477F8D"/>
    <w:rsid w:val="00480627"/>
    <w:rsid w:val="00486B2E"/>
    <w:rsid w:val="00487B4A"/>
    <w:rsid w:val="00487D0F"/>
    <w:rsid w:val="004972E3"/>
    <w:rsid w:val="004A6D31"/>
    <w:rsid w:val="004B4FF4"/>
    <w:rsid w:val="004D1B47"/>
    <w:rsid w:val="004D2C92"/>
    <w:rsid w:val="004D44F9"/>
    <w:rsid w:val="004F7FEE"/>
    <w:rsid w:val="00504895"/>
    <w:rsid w:val="00506383"/>
    <w:rsid w:val="0051189D"/>
    <w:rsid w:val="00512321"/>
    <w:rsid w:val="005148BF"/>
    <w:rsid w:val="00514FEC"/>
    <w:rsid w:val="00515B73"/>
    <w:rsid w:val="00517A4E"/>
    <w:rsid w:val="00532C71"/>
    <w:rsid w:val="00534D6D"/>
    <w:rsid w:val="005361D7"/>
    <w:rsid w:val="00540334"/>
    <w:rsid w:val="0054328D"/>
    <w:rsid w:val="005571F7"/>
    <w:rsid w:val="00562BB7"/>
    <w:rsid w:val="00565AB4"/>
    <w:rsid w:val="00566EE0"/>
    <w:rsid w:val="00586A1F"/>
    <w:rsid w:val="00586AEF"/>
    <w:rsid w:val="005A6B8D"/>
    <w:rsid w:val="005B6E93"/>
    <w:rsid w:val="005D06E6"/>
    <w:rsid w:val="005D0F8B"/>
    <w:rsid w:val="005D2EDF"/>
    <w:rsid w:val="005D58E7"/>
    <w:rsid w:val="005E2C64"/>
    <w:rsid w:val="005F040F"/>
    <w:rsid w:val="005F05D7"/>
    <w:rsid w:val="0062115E"/>
    <w:rsid w:val="00622693"/>
    <w:rsid w:val="006254B9"/>
    <w:rsid w:val="00633D75"/>
    <w:rsid w:val="00633E2F"/>
    <w:rsid w:val="00641D53"/>
    <w:rsid w:val="00641F6A"/>
    <w:rsid w:val="0064221E"/>
    <w:rsid w:val="006523B6"/>
    <w:rsid w:val="00656809"/>
    <w:rsid w:val="00667848"/>
    <w:rsid w:val="006717E0"/>
    <w:rsid w:val="00676B8E"/>
    <w:rsid w:val="006844C6"/>
    <w:rsid w:val="006961A2"/>
    <w:rsid w:val="006964D6"/>
    <w:rsid w:val="006A49FF"/>
    <w:rsid w:val="006A7D2B"/>
    <w:rsid w:val="006B0247"/>
    <w:rsid w:val="006B302F"/>
    <w:rsid w:val="006C0E58"/>
    <w:rsid w:val="006C0F64"/>
    <w:rsid w:val="006C65E6"/>
    <w:rsid w:val="006C6B41"/>
    <w:rsid w:val="006D059E"/>
    <w:rsid w:val="006D1798"/>
    <w:rsid w:val="006D2B95"/>
    <w:rsid w:val="006D781D"/>
    <w:rsid w:val="006E00DC"/>
    <w:rsid w:val="006F1BE9"/>
    <w:rsid w:val="006F670A"/>
    <w:rsid w:val="006F6D5B"/>
    <w:rsid w:val="007016ED"/>
    <w:rsid w:val="00703AB5"/>
    <w:rsid w:val="00704994"/>
    <w:rsid w:val="00704AB2"/>
    <w:rsid w:val="00712448"/>
    <w:rsid w:val="00725EA8"/>
    <w:rsid w:val="00740115"/>
    <w:rsid w:val="0075735B"/>
    <w:rsid w:val="00766C99"/>
    <w:rsid w:val="00771455"/>
    <w:rsid w:val="00776EC0"/>
    <w:rsid w:val="00776F28"/>
    <w:rsid w:val="00784901"/>
    <w:rsid w:val="00790615"/>
    <w:rsid w:val="007A67AA"/>
    <w:rsid w:val="007B4291"/>
    <w:rsid w:val="007C01A3"/>
    <w:rsid w:val="007C3E07"/>
    <w:rsid w:val="007C7A85"/>
    <w:rsid w:val="007C7BA3"/>
    <w:rsid w:val="007D409E"/>
    <w:rsid w:val="007D64C9"/>
    <w:rsid w:val="007E2AB3"/>
    <w:rsid w:val="007E761B"/>
    <w:rsid w:val="007F0563"/>
    <w:rsid w:val="007F178A"/>
    <w:rsid w:val="007F381A"/>
    <w:rsid w:val="0080211F"/>
    <w:rsid w:val="00806B97"/>
    <w:rsid w:val="00807438"/>
    <w:rsid w:val="008301D1"/>
    <w:rsid w:val="00837A76"/>
    <w:rsid w:val="00837CCE"/>
    <w:rsid w:val="00844FC2"/>
    <w:rsid w:val="00850F25"/>
    <w:rsid w:val="00852C58"/>
    <w:rsid w:val="00854239"/>
    <w:rsid w:val="00862495"/>
    <w:rsid w:val="00865FCA"/>
    <w:rsid w:val="00867232"/>
    <w:rsid w:val="008679A5"/>
    <w:rsid w:val="00881D5F"/>
    <w:rsid w:val="00883D95"/>
    <w:rsid w:val="008840D9"/>
    <w:rsid w:val="00895380"/>
    <w:rsid w:val="008A05E8"/>
    <w:rsid w:val="008A3331"/>
    <w:rsid w:val="008A5F85"/>
    <w:rsid w:val="008C50CD"/>
    <w:rsid w:val="008D2AEE"/>
    <w:rsid w:val="008D3046"/>
    <w:rsid w:val="008D42AC"/>
    <w:rsid w:val="008D7B7A"/>
    <w:rsid w:val="008E0567"/>
    <w:rsid w:val="008E7C1D"/>
    <w:rsid w:val="008F1B1B"/>
    <w:rsid w:val="009072BB"/>
    <w:rsid w:val="00907421"/>
    <w:rsid w:val="00907F8C"/>
    <w:rsid w:val="00910A7C"/>
    <w:rsid w:val="00913DD9"/>
    <w:rsid w:val="00915905"/>
    <w:rsid w:val="0091709C"/>
    <w:rsid w:val="00922EC8"/>
    <w:rsid w:val="00934444"/>
    <w:rsid w:val="00936E2B"/>
    <w:rsid w:val="0093798F"/>
    <w:rsid w:val="00943912"/>
    <w:rsid w:val="009545B9"/>
    <w:rsid w:val="009650F6"/>
    <w:rsid w:val="00965A1D"/>
    <w:rsid w:val="009663B5"/>
    <w:rsid w:val="009844BF"/>
    <w:rsid w:val="009A1C39"/>
    <w:rsid w:val="009A428F"/>
    <w:rsid w:val="009A6085"/>
    <w:rsid w:val="009A759F"/>
    <w:rsid w:val="009B4CC4"/>
    <w:rsid w:val="009B4DCA"/>
    <w:rsid w:val="009B700C"/>
    <w:rsid w:val="009B7A02"/>
    <w:rsid w:val="009C1011"/>
    <w:rsid w:val="009C246E"/>
    <w:rsid w:val="009D31AC"/>
    <w:rsid w:val="009F0BA9"/>
    <w:rsid w:val="009F5C50"/>
    <w:rsid w:val="009F5FD3"/>
    <w:rsid w:val="00A05FAB"/>
    <w:rsid w:val="00A065D5"/>
    <w:rsid w:val="00A2707D"/>
    <w:rsid w:val="00A40216"/>
    <w:rsid w:val="00A5683F"/>
    <w:rsid w:val="00A60D22"/>
    <w:rsid w:val="00A61894"/>
    <w:rsid w:val="00A65D4C"/>
    <w:rsid w:val="00A71411"/>
    <w:rsid w:val="00A74F00"/>
    <w:rsid w:val="00A75C5F"/>
    <w:rsid w:val="00A94E63"/>
    <w:rsid w:val="00A97EBD"/>
    <w:rsid w:val="00AA3D00"/>
    <w:rsid w:val="00AA6151"/>
    <w:rsid w:val="00AA6BA4"/>
    <w:rsid w:val="00AB1E4C"/>
    <w:rsid w:val="00AB1EAD"/>
    <w:rsid w:val="00AC2A2A"/>
    <w:rsid w:val="00AC4E68"/>
    <w:rsid w:val="00AD27DA"/>
    <w:rsid w:val="00AE37ED"/>
    <w:rsid w:val="00AE759C"/>
    <w:rsid w:val="00AF53E2"/>
    <w:rsid w:val="00B031EF"/>
    <w:rsid w:val="00B05E3F"/>
    <w:rsid w:val="00B26462"/>
    <w:rsid w:val="00B26614"/>
    <w:rsid w:val="00B274E4"/>
    <w:rsid w:val="00B27F25"/>
    <w:rsid w:val="00B31F88"/>
    <w:rsid w:val="00B34492"/>
    <w:rsid w:val="00B354D8"/>
    <w:rsid w:val="00B426F1"/>
    <w:rsid w:val="00B42C73"/>
    <w:rsid w:val="00B43328"/>
    <w:rsid w:val="00B53127"/>
    <w:rsid w:val="00B655CB"/>
    <w:rsid w:val="00B70B54"/>
    <w:rsid w:val="00B868CD"/>
    <w:rsid w:val="00B86AE2"/>
    <w:rsid w:val="00B87A1E"/>
    <w:rsid w:val="00BB4814"/>
    <w:rsid w:val="00BC7193"/>
    <w:rsid w:val="00BD079E"/>
    <w:rsid w:val="00BD09A0"/>
    <w:rsid w:val="00BD0A61"/>
    <w:rsid w:val="00BD1C0B"/>
    <w:rsid w:val="00BD7DE7"/>
    <w:rsid w:val="00BE2B49"/>
    <w:rsid w:val="00C05A06"/>
    <w:rsid w:val="00C05F15"/>
    <w:rsid w:val="00C12B01"/>
    <w:rsid w:val="00C13AAC"/>
    <w:rsid w:val="00C145CB"/>
    <w:rsid w:val="00C14691"/>
    <w:rsid w:val="00C14D4D"/>
    <w:rsid w:val="00C23A32"/>
    <w:rsid w:val="00C316FE"/>
    <w:rsid w:val="00C31BD7"/>
    <w:rsid w:val="00C33083"/>
    <w:rsid w:val="00C333ED"/>
    <w:rsid w:val="00C35807"/>
    <w:rsid w:val="00C4480C"/>
    <w:rsid w:val="00C51C84"/>
    <w:rsid w:val="00C55333"/>
    <w:rsid w:val="00C64B83"/>
    <w:rsid w:val="00C64D39"/>
    <w:rsid w:val="00C7338A"/>
    <w:rsid w:val="00C75C96"/>
    <w:rsid w:val="00C8362D"/>
    <w:rsid w:val="00C83AFF"/>
    <w:rsid w:val="00C85EF6"/>
    <w:rsid w:val="00C874BA"/>
    <w:rsid w:val="00C91F6C"/>
    <w:rsid w:val="00C95096"/>
    <w:rsid w:val="00C969B7"/>
    <w:rsid w:val="00CA1C19"/>
    <w:rsid w:val="00CA2E3F"/>
    <w:rsid w:val="00CB738F"/>
    <w:rsid w:val="00CC3145"/>
    <w:rsid w:val="00CD7FAF"/>
    <w:rsid w:val="00CE2011"/>
    <w:rsid w:val="00CF6442"/>
    <w:rsid w:val="00D00CF9"/>
    <w:rsid w:val="00D068E7"/>
    <w:rsid w:val="00D118AB"/>
    <w:rsid w:val="00D22661"/>
    <w:rsid w:val="00D26590"/>
    <w:rsid w:val="00D371CA"/>
    <w:rsid w:val="00D37E3B"/>
    <w:rsid w:val="00D51219"/>
    <w:rsid w:val="00D55DAB"/>
    <w:rsid w:val="00D60325"/>
    <w:rsid w:val="00D6039C"/>
    <w:rsid w:val="00D62937"/>
    <w:rsid w:val="00D66B13"/>
    <w:rsid w:val="00D70F38"/>
    <w:rsid w:val="00D73301"/>
    <w:rsid w:val="00D75E9F"/>
    <w:rsid w:val="00D80E57"/>
    <w:rsid w:val="00D8610F"/>
    <w:rsid w:val="00D91872"/>
    <w:rsid w:val="00D962F6"/>
    <w:rsid w:val="00DA3999"/>
    <w:rsid w:val="00DA5865"/>
    <w:rsid w:val="00DA6B6D"/>
    <w:rsid w:val="00DA745C"/>
    <w:rsid w:val="00DB20A0"/>
    <w:rsid w:val="00DB24C1"/>
    <w:rsid w:val="00DB3414"/>
    <w:rsid w:val="00DB3E6E"/>
    <w:rsid w:val="00DC4DA4"/>
    <w:rsid w:val="00DD4414"/>
    <w:rsid w:val="00DD48E6"/>
    <w:rsid w:val="00DD497F"/>
    <w:rsid w:val="00DD5031"/>
    <w:rsid w:val="00DE262F"/>
    <w:rsid w:val="00DE5733"/>
    <w:rsid w:val="00DF0E36"/>
    <w:rsid w:val="00DF5D1F"/>
    <w:rsid w:val="00E06CBD"/>
    <w:rsid w:val="00E11716"/>
    <w:rsid w:val="00E13DAB"/>
    <w:rsid w:val="00E141B5"/>
    <w:rsid w:val="00E2713E"/>
    <w:rsid w:val="00E30E08"/>
    <w:rsid w:val="00E327EF"/>
    <w:rsid w:val="00E54896"/>
    <w:rsid w:val="00E63D45"/>
    <w:rsid w:val="00E750C8"/>
    <w:rsid w:val="00E75FC7"/>
    <w:rsid w:val="00E76B92"/>
    <w:rsid w:val="00E87186"/>
    <w:rsid w:val="00E90728"/>
    <w:rsid w:val="00E94E5F"/>
    <w:rsid w:val="00EB00F8"/>
    <w:rsid w:val="00EB2A4F"/>
    <w:rsid w:val="00EB5651"/>
    <w:rsid w:val="00EB5BCE"/>
    <w:rsid w:val="00EC773A"/>
    <w:rsid w:val="00EC7895"/>
    <w:rsid w:val="00EC7C8D"/>
    <w:rsid w:val="00ED39D5"/>
    <w:rsid w:val="00ED675E"/>
    <w:rsid w:val="00EF1F5C"/>
    <w:rsid w:val="00F04AB8"/>
    <w:rsid w:val="00F1382D"/>
    <w:rsid w:val="00F151EE"/>
    <w:rsid w:val="00F3726E"/>
    <w:rsid w:val="00F575AA"/>
    <w:rsid w:val="00F67886"/>
    <w:rsid w:val="00F6799C"/>
    <w:rsid w:val="00F851A7"/>
    <w:rsid w:val="00F962B0"/>
    <w:rsid w:val="00FA5A7C"/>
    <w:rsid w:val="00FB5E93"/>
    <w:rsid w:val="00FC0035"/>
    <w:rsid w:val="00FC25A7"/>
    <w:rsid w:val="00FC323F"/>
    <w:rsid w:val="00FC348D"/>
    <w:rsid w:val="00FC39F0"/>
    <w:rsid w:val="00FC4575"/>
    <w:rsid w:val="00FC71B6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9E3A1"/>
  <w15:docId w15:val="{B1813640-06CD-465B-8F0D-63B22E73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37CCE"/>
    <w:pPr>
      <w:spacing w:after="120"/>
    </w:pPr>
  </w:style>
  <w:style w:type="paragraph" w:styleId="a7">
    <w:name w:val="List"/>
    <w:basedOn w:val="a6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2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837CCE"/>
    <w:pPr>
      <w:suppressLineNumbers/>
    </w:pPr>
  </w:style>
  <w:style w:type="paragraph" w:customStyle="1" w:styleId="a8">
    <w:name w:val="Содержимое врезки"/>
    <w:basedOn w:val="a6"/>
    <w:rsid w:val="00837CCE"/>
  </w:style>
  <w:style w:type="paragraph" w:customStyle="1" w:styleId="a9">
    <w:name w:val="Содержимое таблицы"/>
    <w:basedOn w:val="a"/>
    <w:rsid w:val="00837CCE"/>
    <w:pPr>
      <w:suppressLineNumbers/>
    </w:pPr>
  </w:style>
  <w:style w:type="paragraph" w:customStyle="1" w:styleId="aa">
    <w:name w:val="Заголовок таблицы"/>
    <w:basedOn w:val="a9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b">
    <w:name w:val="Table Grid"/>
    <w:basedOn w:val="a1"/>
    <w:uiPriority w:val="59"/>
    <w:rsid w:val="0093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d">
    <w:name w:val="No Spacing"/>
    <w:uiPriority w:val="1"/>
    <w:qFormat/>
    <w:rsid w:val="00A5683F"/>
    <w:pPr>
      <w:suppressAutoHyphens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30B9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0B9"/>
    <w:rPr>
      <w:lang w:eastAsia="ar-SA"/>
    </w:rPr>
  </w:style>
  <w:style w:type="paragraph" w:customStyle="1" w:styleId="14">
    <w:name w:val="Обычный1"/>
    <w:rsid w:val="00806B97"/>
  </w:style>
  <w:style w:type="paragraph" w:customStyle="1" w:styleId="15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D6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6082"/>
  </w:style>
  <w:style w:type="character" w:customStyle="1" w:styleId="af6">
    <w:name w:val="Текст примечания Знак"/>
    <w:basedOn w:val="a0"/>
    <w:link w:val="af5"/>
    <w:uiPriority w:val="99"/>
    <w:semiHidden/>
    <w:rsid w:val="002D6082"/>
    <w:rPr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6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6082"/>
    <w:rPr>
      <w:b/>
      <w:bCs/>
      <w:lang w:eastAsia="ar-SA"/>
    </w:rPr>
  </w:style>
  <w:style w:type="paragraph" w:styleId="af9">
    <w:name w:val="Normal (Web)"/>
    <w:basedOn w:val="a"/>
    <w:uiPriority w:val="99"/>
    <w:semiHidden/>
    <w:unhideWhenUsed/>
    <w:rsid w:val="009545B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E29F-51D7-4B95-80E4-7A3D17B9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Сагандыкова С.А.</cp:lastModifiedBy>
  <cp:revision>2</cp:revision>
  <cp:lastPrinted>2024-07-03T09:59:00Z</cp:lastPrinted>
  <dcterms:created xsi:type="dcterms:W3CDTF">2024-07-03T10:00:00Z</dcterms:created>
  <dcterms:modified xsi:type="dcterms:W3CDTF">2024-07-03T10:00:00Z</dcterms:modified>
</cp:coreProperties>
</file>